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C414C2" w14:textId="77777777" w:rsidR="0094040F" w:rsidRPr="0094040F" w:rsidRDefault="009F3CFA" w:rsidP="000E61EB">
      <w:pPr>
        <w:spacing w:after="74" w:line="216" w:lineRule="auto"/>
        <w:ind w:right="653"/>
        <w:rPr>
          <w:color w:val="000000"/>
          <w:szCs w:val="22"/>
          <w:lang w:eastAsia="fr-FR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0" wp14:anchorId="5809C292" wp14:editId="462A872F">
            <wp:simplePos x="0" y="0"/>
            <wp:positionH relativeFrom="column">
              <wp:posOffset>-320040</wp:posOffset>
            </wp:positionH>
            <wp:positionV relativeFrom="paragraph">
              <wp:posOffset>-118110</wp:posOffset>
            </wp:positionV>
            <wp:extent cx="1894205" cy="1419225"/>
            <wp:effectExtent l="0" t="0" r="0" b="0"/>
            <wp:wrapSquare wrapText="bothSides"/>
            <wp:docPr id="6" name="Picture 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1EB">
        <w:rPr>
          <w:color w:val="000000"/>
          <w:sz w:val="56"/>
          <w:szCs w:val="22"/>
          <w:lang w:eastAsia="fr-FR"/>
        </w:rPr>
        <w:t xml:space="preserve">  </w:t>
      </w:r>
      <w:r w:rsidR="0094040F">
        <w:rPr>
          <w:color w:val="000000"/>
          <w:sz w:val="56"/>
          <w:szCs w:val="22"/>
          <w:lang w:eastAsia="fr-FR"/>
        </w:rPr>
        <w:t xml:space="preserve"> </w:t>
      </w:r>
      <w:r w:rsidR="0094040F" w:rsidRPr="0094040F">
        <w:rPr>
          <w:color w:val="000000"/>
          <w:sz w:val="56"/>
          <w:szCs w:val="22"/>
          <w:lang w:eastAsia="fr-FR"/>
        </w:rPr>
        <w:t xml:space="preserve">VIDE GRENIERS </w:t>
      </w:r>
    </w:p>
    <w:p w14:paraId="265D320B" w14:textId="77777777" w:rsidR="0094040F" w:rsidRPr="0094040F" w:rsidRDefault="0094040F" w:rsidP="0094040F">
      <w:pPr>
        <w:suppressAutoHyphens w:val="0"/>
        <w:spacing w:line="259" w:lineRule="auto"/>
        <w:ind w:left="2835" w:right="-622" w:hanging="1326"/>
        <w:rPr>
          <w:b/>
          <w:color w:val="E36C0A"/>
          <w:szCs w:val="22"/>
          <w:lang w:eastAsia="fr-FR"/>
        </w:rPr>
      </w:pPr>
      <w:r>
        <w:rPr>
          <w:b/>
          <w:color w:val="E36C0A"/>
          <w:szCs w:val="22"/>
          <w:lang w:eastAsia="fr-FR"/>
        </w:rPr>
        <w:t xml:space="preserve">       </w:t>
      </w:r>
      <w:r w:rsidRPr="0094040F">
        <w:rPr>
          <w:b/>
          <w:color w:val="E36C0A"/>
          <w:szCs w:val="22"/>
          <w:lang w:eastAsia="fr-FR"/>
        </w:rPr>
        <w:t xml:space="preserve">ORGANISE PAR l’Amicale de la musique de Sainte-Eulalie </w:t>
      </w:r>
    </w:p>
    <w:p w14:paraId="60559920" w14:textId="77777777" w:rsidR="0094040F" w:rsidRDefault="000D23BF" w:rsidP="000D23BF">
      <w:pPr>
        <w:suppressAutoHyphens w:val="0"/>
        <w:spacing w:line="259" w:lineRule="auto"/>
        <w:ind w:right="-622"/>
        <w:rPr>
          <w:b/>
          <w:color w:val="000000"/>
          <w:szCs w:val="22"/>
          <w:lang w:eastAsia="fr-FR"/>
        </w:rPr>
      </w:pPr>
      <w:r>
        <w:rPr>
          <w:b/>
          <w:color w:val="000000"/>
          <w:szCs w:val="22"/>
          <w:lang w:eastAsia="fr-FR"/>
        </w:rPr>
        <w:t xml:space="preserve">        </w:t>
      </w:r>
    </w:p>
    <w:p w14:paraId="4EE04541" w14:textId="77777777" w:rsidR="0094040F" w:rsidRDefault="0094040F" w:rsidP="0094040F">
      <w:pPr>
        <w:suppressAutoHyphens w:val="0"/>
        <w:spacing w:line="259" w:lineRule="auto"/>
        <w:ind w:left="3216" w:right="-622" w:hanging="10"/>
        <w:rPr>
          <w:b/>
          <w:color w:val="000000"/>
          <w:szCs w:val="22"/>
          <w:lang w:eastAsia="fr-FR"/>
        </w:rPr>
      </w:pPr>
    </w:p>
    <w:p w14:paraId="0CCDA648" w14:textId="50A63CF3" w:rsidR="0094040F" w:rsidRDefault="0094040F" w:rsidP="003A5F10">
      <w:pPr>
        <w:suppressAutoHyphens w:val="0"/>
        <w:spacing w:line="259" w:lineRule="auto"/>
        <w:ind w:left="3119" w:hanging="425"/>
        <w:rPr>
          <w:b/>
          <w:color w:val="E36C0A"/>
          <w:szCs w:val="22"/>
          <w:lang w:eastAsia="fr-FR"/>
        </w:rPr>
      </w:pPr>
      <w:r>
        <w:rPr>
          <w:b/>
          <w:color w:val="E36C0A"/>
          <w:szCs w:val="22"/>
          <w:lang w:eastAsia="fr-FR"/>
        </w:rPr>
        <w:t xml:space="preserve">      </w:t>
      </w:r>
      <w:r w:rsidR="003A5F10">
        <w:rPr>
          <w:b/>
          <w:color w:val="E36C0A"/>
          <w:szCs w:val="22"/>
          <w:lang w:eastAsia="fr-FR"/>
        </w:rPr>
        <w:t xml:space="preserve"> </w:t>
      </w:r>
      <w:r w:rsidRPr="0094040F">
        <w:rPr>
          <w:b/>
          <w:color w:val="E36C0A"/>
          <w:szCs w:val="22"/>
          <w:lang w:eastAsia="fr-FR"/>
        </w:rPr>
        <w:t xml:space="preserve">Le </w:t>
      </w:r>
      <w:r w:rsidR="00837A94">
        <w:rPr>
          <w:b/>
          <w:color w:val="E36C0A"/>
          <w:szCs w:val="22"/>
          <w:lang w:eastAsia="fr-FR"/>
        </w:rPr>
        <w:t>27</w:t>
      </w:r>
      <w:r w:rsidR="003A6E1C">
        <w:rPr>
          <w:b/>
          <w:color w:val="E36C0A"/>
          <w:szCs w:val="22"/>
          <w:lang w:eastAsia="fr-FR"/>
        </w:rPr>
        <w:t xml:space="preserve"> avril 202</w:t>
      </w:r>
      <w:r w:rsidR="00837A94">
        <w:rPr>
          <w:b/>
          <w:color w:val="E36C0A"/>
          <w:szCs w:val="22"/>
          <w:lang w:eastAsia="fr-FR"/>
        </w:rPr>
        <w:t>5</w:t>
      </w:r>
      <w:r>
        <w:rPr>
          <w:b/>
          <w:color w:val="E36C0A"/>
          <w:szCs w:val="22"/>
          <w:lang w:eastAsia="fr-FR"/>
        </w:rPr>
        <w:t xml:space="preserve"> </w:t>
      </w:r>
      <w:r w:rsidRPr="0094040F">
        <w:rPr>
          <w:b/>
          <w:color w:val="E36C0A"/>
          <w:szCs w:val="22"/>
          <w:lang w:eastAsia="fr-FR"/>
        </w:rPr>
        <w:t>Parc de la TOUR GUEYRAUD   33560 SAINTE-</w:t>
      </w:r>
      <w:r w:rsidR="003A5F10">
        <w:rPr>
          <w:b/>
          <w:color w:val="E36C0A"/>
          <w:szCs w:val="22"/>
          <w:lang w:eastAsia="fr-FR"/>
        </w:rPr>
        <w:t xml:space="preserve"> </w:t>
      </w:r>
      <w:r w:rsidRPr="0094040F">
        <w:rPr>
          <w:b/>
          <w:color w:val="E36C0A"/>
          <w:szCs w:val="22"/>
          <w:lang w:eastAsia="fr-FR"/>
        </w:rPr>
        <w:t xml:space="preserve">EULALIE </w:t>
      </w:r>
    </w:p>
    <w:p w14:paraId="42E4F7B0" w14:textId="77777777" w:rsidR="00D4418F" w:rsidRPr="0094040F" w:rsidRDefault="00D4418F" w:rsidP="003A5F10">
      <w:pPr>
        <w:suppressAutoHyphens w:val="0"/>
        <w:spacing w:line="259" w:lineRule="auto"/>
        <w:ind w:left="3119" w:hanging="425"/>
        <w:rPr>
          <w:b/>
          <w:color w:val="E36C0A"/>
          <w:szCs w:val="22"/>
          <w:lang w:eastAsia="fr-FR"/>
        </w:rPr>
      </w:pPr>
    </w:p>
    <w:p w14:paraId="2404BD6E" w14:textId="77777777" w:rsidR="00D4418F" w:rsidRPr="00D4418F" w:rsidRDefault="00D4418F" w:rsidP="001F7E18">
      <w:pPr>
        <w:suppressAutoHyphens w:val="0"/>
        <w:spacing w:line="259" w:lineRule="auto"/>
        <w:ind w:left="653"/>
        <w:rPr>
          <w:rFonts w:ascii="Arial" w:hAnsi="Arial" w:cs="Arial"/>
          <w:b/>
          <w:bCs/>
        </w:rPr>
      </w:pPr>
    </w:p>
    <w:p w14:paraId="2D3D7520" w14:textId="77777777" w:rsidR="00D574CA" w:rsidRPr="00D574CA" w:rsidRDefault="00D574CA" w:rsidP="00D574CA">
      <w:pPr>
        <w:suppressAutoHyphens w:val="0"/>
        <w:spacing w:line="234" w:lineRule="auto"/>
        <w:ind w:left="1027" w:right="-197"/>
        <w:rPr>
          <w:color w:val="000000"/>
          <w:szCs w:val="22"/>
          <w:lang w:eastAsia="fr-FR"/>
        </w:rPr>
      </w:pPr>
      <w:r w:rsidRPr="00D574CA">
        <w:rPr>
          <w:b/>
          <w:color w:val="000000"/>
          <w:sz w:val="28"/>
          <w:szCs w:val="22"/>
          <w:lang w:eastAsia="fr-FR"/>
        </w:rPr>
        <w:t>BULLETIN À RE</w:t>
      </w:r>
      <w:r w:rsidR="00F07C9A">
        <w:rPr>
          <w:b/>
          <w:color w:val="000000"/>
          <w:sz w:val="28"/>
          <w:szCs w:val="22"/>
          <w:lang w:eastAsia="fr-FR"/>
        </w:rPr>
        <w:t>TOUNER</w:t>
      </w:r>
      <w:r w:rsidRPr="00D574CA">
        <w:rPr>
          <w:b/>
          <w:color w:val="000000"/>
          <w:sz w:val="28"/>
          <w:szCs w:val="22"/>
          <w:lang w:eastAsia="fr-FR"/>
        </w:rPr>
        <w:t xml:space="preserve"> AVEC LE CHÈQUE DE RESERVATION à</w:t>
      </w:r>
      <w:r w:rsidRPr="00D574CA">
        <w:rPr>
          <w:color w:val="000000"/>
          <w:sz w:val="28"/>
          <w:szCs w:val="22"/>
          <w:lang w:eastAsia="fr-FR"/>
        </w:rPr>
        <w:t xml:space="preserve"> </w:t>
      </w:r>
    </w:p>
    <w:p w14:paraId="29C30FFD" w14:textId="77777777" w:rsidR="00D574CA" w:rsidRPr="00D574CA" w:rsidRDefault="00D574CA" w:rsidP="00D574CA">
      <w:pPr>
        <w:suppressAutoHyphens w:val="0"/>
        <w:spacing w:after="13" w:line="248" w:lineRule="auto"/>
        <w:ind w:left="1022" w:hanging="10"/>
        <w:rPr>
          <w:b/>
          <w:bCs/>
          <w:color w:val="000000"/>
          <w:szCs w:val="22"/>
          <w:lang w:eastAsia="fr-FR"/>
        </w:rPr>
      </w:pPr>
      <w:r w:rsidRPr="00D574CA">
        <w:rPr>
          <w:b/>
          <w:bCs/>
          <w:color w:val="000000"/>
          <w:szCs w:val="22"/>
          <w:lang w:eastAsia="fr-FR"/>
        </w:rPr>
        <w:t xml:space="preserve">Mme VIGNAUD - Trésorerie de l’Amicale de la musique </w:t>
      </w:r>
    </w:p>
    <w:p w14:paraId="3B491BB3" w14:textId="77777777" w:rsidR="00D574CA" w:rsidRPr="00D574CA" w:rsidRDefault="00D574CA" w:rsidP="00D574CA">
      <w:pPr>
        <w:suppressAutoHyphens w:val="0"/>
        <w:spacing w:after="13" w:line="248" w:lineRule="auto"/>
        <w:ind w:left="1022" w:hanging="10"/>
        <w:rPr>
          <w:b/>
          <w:bCs/>
          <w:color w:val="000000"/>
          <w:szCs w:val="22"/>
          <w:lang w:eastAsia="fr-FR"/>
        </w:rPr>
      </w:pPr>
      <w:r w:rsidRPr="00D574CA">
        <w:rPr>
          <w:b/>
          <w:bCs/>
          <w:color w:val="000000"/>
          <w:szCs w:val="22"/>
          <w:lang w:eastAsia="fr-FR"/>
        </w:rPr>
        <w:t>15, route de SAMPAU - 33450 MONTUSSAN</w:t>
      </w:r>
      <w:r w:rsidRPr="00D574CA">
        <w:rPr>
          <w:b/>
          <w:bCs/>
          <w:color w:val="000000"/>
          <w:sz w:val="20"/>
          <w:szCs w:val="22"/>
          <w:lang w:eastAsia="fr-FR"/>
        </w:rPr>
        <w:t xml:space="preserve">  </w:t>
      </w:r>
      <w:r w:rsidR="00F11A27">
        <w:rPr>
          <w:b/>
          <w:bCs/>
          <w:color w:val="000000"/>
          <w:sz w:val="20"/>
          <w:szCs w:val="22"/>
          <w:lang w:eastAsia="fr-FR"/>
        </w:rPr>
        <w:t xml:space="preserve">                                            </w:t>
      </w:r>
      <w:r w:rsidR="00F11A27" w:rsidRPr="00F11A27">
        <w:rPr>
          <w:rFonts w:ascii="Arial" w:hAnsi="Arial" w:cs="Arial"/>
          <w:b/>
          <w:bCs/>
          <w:color w:val="FF0000"/>
          <w:lang w:eastAsia="fr-FR"/>
        </w:rPr>
        <w:t>OU</w:t>
      </w:r>
    </w:p>
    <w:p w14:paraId="07B0F719" w14:textId="45DAC50D" w:rsidR="00627D0C" w:rsidRDefault="00D574CA" w:rsidP="000D23BF">
      <w:pPr>
        <w:suppressAutoHyphens w:val="0"/>
        <w:spacing w:after="13" w:line="248" w:lineRule="auto"/>
        <w:ind w:left="1022" w:hanging="10"/>
        <w:rPr>
          <w:b/>
          <w:bCs/>
          <w:color w:val="000000"/>
          <w:szCs w:val="22"/>
          <w:lang w:eastAsia="fr-FR"/>
        </w:rPr>
      </w:pPr>
      <w:r w:rsidRPr="00D574CA">
        <w:rPr>
          <w:b/>
          <w:bCs/>
          <w:color w:val="000000"/>
          <w:szCs w:val="22"/>
          <w:lang w:eastAsia="fr-FR"/>
        </w:rPr>
        <w:t xml:space="preserve">Règlement possible par VIREMENT </w:t>
      </w:r>
      <w:r w:rsidR="000D23BF">
        <w:rPr>
          <w:b/>
          <w:bCs/>
          <w:color w:val="000000"/>
          <w:szCs w:val="22"/>
          <w:lang w:eastAsia="fr-FR"/>
        </w:rPr>
        <w:t>et RETOUR DU BULLETIN PAR EMAIL</w:t>
      </w:r>
    </w:p>
    <w:p w14:paraId="2B043427" w14:textId="77777777" w:rsidR="000D23BF" w:rsidRPr="004145F1" w:rsidRDefault="000D23BF" w:rsidP="000D23BF">
      <w:pPr>
        <w:suppressAutoHyphens w:val="0"/>
        <w:spacing w:after="13" w:line="248" w:lineRule="auto"/>
        <w:ind w:left="1022" w:hanging="10"/>
        <w:rPr>
          <w:rFonts w:ascii="Arial" w:hAnsi="Arial" w:cs="Arial"/>
        </w:rPr>
      </w:pPr>
      <w:r w:rsidRPr="00D574CA">
        <w:rPr>
          <w:b/>
          <w:bCs/>
          <w:color w:val="000000"/>
          <w:szCs w:val="22"/>
          <w:lang w:eastAsia="fr-FR"/>
        </w:rPr>
        <w:t>IBAN : Amicale de la Musique</w:t>
      </w:r>
      <w:r>
        <w:rPr>
          <w:b/>
          <w:bCs/>
          <w:color w:val="000000"/>
          <w:szCs w:val="22"/>
          <w:lang w:eastAsia="fr-FR"/>
        </w:rPr>
        <w:t xml:space="preserve"> :  </w:t>
      </w:r>
      <w:r w:rsidRPr="00D574CA">
        <w:rPr>
          <w:b/>
          <w:bCs/>
          <w:color w:val="000000"/>
          <w:szCs w:val="22"/>
          <w:lang w:eastAsia="fr-FR"/>
        </w:rPr>
        <w:t>FR76 1558 9335 6806 1463 4134 061</w:t>
      </w:r>
      <w:r w:rsidRPr="00D574CA">
        <w:rPr>
          <w:b/>
          <w:bCs/>
          <w:color w:val="000000"/>
          <w:sz w:val="20"/>
          <w:szCs w:val="22"/>
          <w:lang w:eastAsia="fr-FR"/>
        </w:rPr>
        <w:t xml:space="preserve"> </w:t>
      </w:r>
    </w:p>
    <w:p w14:paraId="5B518D3D" w14:textId="51426C62" w:rsidR="00F07C9A" w:rsidRDefault="00C75363" w:rsidP="00F07C9A">
      <w:pPr>
        <w:suppressAutoHyphens w:val="0"/>
        <w:spacing w:line="259" w:lineRule="auto"/>
        <w:ind w:left="3686" w:right="-622"/>
        <w:rPr>
          <w:b/>
          <w:szCs w:val="22"/>
          <w:lang w:eastAsia="fr-FR"/>
        </w:rPr>
      </w:pPr>
      <w:hyperlink r:id="rId8" w:history="1">
        <w:r w:rsidRPr="005D3222">
          <w:rPr>
            <w:rStyle w:val="Lienhypertexte"/>
            <w:b/>
            <w:szCs w:val="22"/>
            <w:lang w:eastAsia="fr-FR"/>
          </w:rPr>
          <w:t>amicaledelamusique33@gmail.com</w:t>
        </w:r>
      </w:hyperlink>
    </w:p>
    <w:p w14:paraId="62A44B87" w14:textId="77777777" w:rsidR="00627D0C" w:rsidRPr="004145F1" w:rsidRDefault="009F3CFA">
      <w:pPr>
        <w:rPr>
          <w:rFonts w:ascii="Arial" w:hAnsi="Arial" w:cs="Arial"/>
        </w:rPr>
      </w:pPr>
      <w:r w:rsidRPr="004145F1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38A2809" wp14:editId="562EB8EF">
                <wp:simplePos x="0" y="0"/>
                <wp:positionH relativeFrom="column">
                  <wp:posOffset>-1270</wp:posOffset>
                </wp:positionH>
                <wp:positionV relativeFrom="paragraph">
                  <wp:posOffset>91441</wp:posOffset>
                </wp:positionV>
                <wp:extent cx="6744335" cy="2990850"/>
                <wp:effectExtent l="0" t="0" r="18415" b="19050"/>
                <wp:wrapNone/>
                <wp:docPr id="19885023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D037" w14:textId="77777777" w:rsidR="00627D0C" w:rsidRPr="00D574CA" w:rsidRDefault="00627D0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ATTESTATION SUR L’HONNEUR</w:t>
                            </w:r>
                          </w:p>
                          <w:p w14:paraId="6536C2A4" w14:textId="77777777" w:rsidR="00627D0C" w:rsidRPr="00D574CA" w:rsidRDefault="00627D0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0D23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tablie</w:t>
                            </w:r>
                            <w:r w:rsidR="009F3C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 vertu de l’article R321</w:t>
                            </w:r>
                            <w:r w:rsidR="000D23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9 du code pénal)</w:t>
                            </w:r>
                          </w:p>
                          <w:p w14:paraId="00D606BE" w14:textId="77777777" w:rsidR="00627D0C" w:rsidRPr="00D574CA" w:rsidRDefault="00627D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DCD4F7C" w14:textId="77777777" w:rsidR="00733845" w:rsidRPr="00D574CA" w:rsidRDefault="00627D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Je soussigné (e) </w:t>
                            </w:r>
                            <w:r w:rsidR="004145F1"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86F252F" w14:textId="77777777" w:rsidR="00627D0C" w:rsidRPr="00DA1878" w:rsidRDefault="0073384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="000D23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0D23B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NOM</w:t>
                            </w:r>
                            <w:r w:rsidR="00D574CA" w:rsidRPr="00DA18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1AF258F3" w14:textId="77777777" w:rsidR="00733845" w:rsidRPr="00DA1878" w:rsidRDefault="0073384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4B2E67" w14:textId="77777777" w:rsidR="00733845" w:rsidRDefault="0073384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23B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="000D23BF" w:rsidRPr="000D23B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0D23B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PRENOM</w:t>
                            </w: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……………………………………………….</w:t>
                            </w:r>
                          </w:p>
                          <w:p w14:paraId="0540143E" w14:textId="77777777" w:rsidR="00D31BD4" w:rsidRPr="00D574CA" w:rsidRDefault="00D31B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6553471" w14:textId="77777777" w:rsidR="00733845" w:rsidRPr="00D574CA" w:rsidRDefault="00627D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Adresse : ………………………………………………………………………</w:t>
                            </w:r>
                            <w:r w:rsidR="00733845"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056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733845"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0DC98315" w14:textId="77777777" w:rsidR="00733845" w:rsidRPr="00D574CA" w:rsidRDefault="0073384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6B680AB" w14:textId="77777777" w:rsidR="00627D0C" w:rsidRDefault="0073384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</w:t>
                            </w:r>
                            <w:r w:rsid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……..</w:t>
                            </w: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="00056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2272D0E7" w14:textId="77777777" w:rsidR="00DA1878" w:rsidRDefault="00DA187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9C4EAE9" w14:textId="77777777" w:rsidR="00DA1878" w:rsidRPr="00D574CA" w:rsidRDefault="00DA187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Adresse emai</w:t>
                            </w:r>
                            <w:r w:rsidR="001107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="001803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056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0E1A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1803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.................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r w:rsidR="000E1A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Téléphone………………………………………</w:t>
                            </w:r>
                          </w:p>
                          <w:p w14:paraId="0274C0F1" w14:textId="77777777" w:rsidR="00733845" w:rsidRPr="00D574CA" w:rsidRDefault="0073384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1A9E4A" w14:textId="77777777" w:rsidR="00627D0C" w:rsidRPr="00D574CA" w:rsidRDefault="007C32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o</w:t>
                            </w:r>
                            <w:r w:rsidR="00627D0C"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car</w:t>
                            </w: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 d’identité : …………</w:t>
                            </w:r>
                            <w:r w:rsidR="00733845"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627D0C"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</w:p>
                          <w:p w14:paraId="11AAE406" w14:textId="70BBA595" w:rsidR="004145F1" w:rsidRPr="00D574CA" w:rsidRDefault="00627D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Certifie sur l’honneur ne pas participer en qualité d’exposant à plus de 2 manifestations de type Braderie ou Vide</w:t>
                            </w:r>
                            <w:r w:rsidR="003C69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grenier</w:t>
                            </w:r>
                            <w:r w:rsidR="003C69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au cours de l’année</w:t>
                            </w:r>
                            <w:r w:rsidR="004145F1" w:rsidRPr="00D574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civile.</w:t>
                            </w:r>
                          </w:p>
                          <w:p w14:paraId="63FA74EC" w14:textId="77777777" w:rsidR="000B227A" w:rsidRPr="00D4418F" w:rsidRDefault="000B227A" w:rsidP="000B227A">
                            <w:pPr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D4418F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Longueur souhaitée</w:t>
                            </w:r>
                            <w:r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D4418F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2</w:t>
                            </w:r>
                            <w:r w:rsidR="004145F1" w:rsidRPr="00D4418F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,50 </w:t>
                            </w:r>
                            <w:r w:rsidRPr="00D4418F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€</w:t>
                            </w:r>
                            <w:r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45F1"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le</w:t>
                            </w:r>
                            <w:r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mètre linéair</w:t>
                            </w:r>
                            <w:r w:rsidR="009F3CFA"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e) ……………………..</w:t>
                            </w:r>
                            <w:r w:rsidR="00D574CA"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.</w:t>
                            </w:r>
                            <w:r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m</w:t>
                            </w:r>
                            <w:r w:rsidR="004145F1"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ètres</w:t>
                            </w:r>
                            <w:r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x 2</w:t>
                            </w:r>
                            <w:r w:rsidR="004145F1"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,50 </w:t>
                            </w:r>
                            <w:r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€</w:t>
                            </w:r>
                            <w:r w:rsidR="004145F1"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= ……</w:t>
                            </w:r>
                            <w:r w:rsidR="004145F1"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…</w:t>
                            </w:r>
                            <w:r w:rsidR="009F3CFA"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………….</w:t>
                            </w:r>
                            <w:r w:rsidR="000D23BF"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418F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A646B29" w14:textId="77777777" w:rsidR="004145F1" w:rsidRPr="00D4418F" w:rsidRDefault="004145F1" w:rsidP="000B227A">
                            <w:pPr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A28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1pt;margin-top:7.2pt;width:531.05pt;height:235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" strokeweight=".5pt">
                <v:textbox inset="7.45pt,3.85pt,7.45pt,3.85pt">
                  <w:txbxContent>
                    <w:p w14:paraId="7B6ED037" w14:textId="77777777" w:rsidR="00627D0C" w:rsidRPr="00D574CA" w:rsidRDefault="00627D0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574C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ATTESTATION SUR L’HONNEUR</w:t>
                      </w:r>
                    </w:p>
                    <w:p w14:paraId="6536C2A4" w14:textId="77777777" w:rsidR="00627D0C" w:rsidRPr="00D574CA" w:rsidRDefault="00627D0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0D23BF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tablie</w:t>
                      </w:r>
                      <w:r w:rsidR="009F3C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en vertu de l’article R321</w:t>
                      </w:r>
                      <w:r w:rsidR="000D23BF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9 du code pénal)</w:t>
                      </w:r>
                    </w:p>
                    <w:p w14:paraId="00D606BE" w14:textId="77777777" w:rsidR="00627D0C" w:rsidRPr="00D574CA" w:rsidRDefault="00627D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DCD4F7C" w14:textId="77777777" w:rsidR="00733845" w:rsidRPr="00D574CA" w:rsidRDefault="00627D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Je soussigné (e) </w:t>
                      </w:r>
                      <w:r w:rsidR="004145F1"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86F252F" w14:textId="77777777" w:rsidR="00627D0C" w:rsidRPr="00DA1878" w:rsidRDefault="0073384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</w:t>
                      </w:r>
                      <w:r w:rsidR="000D23B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0D23B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NOM</w:t>
                      </w:r>
                      <w:r w:rsidR="00D574CA" w:rsidRPr="00DA1878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…………………………………………………………………………………………….</w:t>
                      </w:r>
                    </w:p>
                    <w:p w14:paraId="1AF258F3" w14:textId="77777777" w:rsidR="00733845" w:rsidRPr="00DA1878" w:rsidRDefault="0073384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E4B2E67" w14:textId="77777777" w:rsidR="00733845" w:rsidRDefault="0073384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23B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                      </w:t>
                      </w:r>
                      <w:r w:rsidR="000D23BF" w:rsidRPr="000D23B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0D23B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PRENOM</w:t>
                      </w: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</w:t>
                      </w:r>
                      <w:r w:rsid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……………………………………………….</w:t>
                      </w:r>
                    </w:p>
                    <w:p w14:paraId="0540143E" w14:textId="77777777" w:rsidR="00D31BD4" w:rsidRPr="00D574CA" w:rsidRDefault="00D31B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6553471" w14:textId="77777777" w:rsidR="00733845" w:rsidRPr="00D574CA" w:rsidRDefault="00627D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Adresse : ………………………………………………………………………</w:t>
                      </w:r>
                      <w:r w:rsidR="00733845"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  <w:r w:rsidR="00056BFE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733845"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</w:p>
                    <w:p w14:paraId="0DC98315" w14:textId="77777777" w:rsidR="00733845" w:rsidRPr="00D574CA" w:rsidRDefault="0073384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6B680AB" w14:textId="77777777" w:rsidR="00627D0C" w:rsidRDefault="0073384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</w:t>
                      </w:r>
                      <w:r w:rsid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……..</w:t>
                      </w: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……</w:t>
                      </w:r>
                      <w:r w:rsidR="00056BFE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</w:p>
                    <w:p w14:paraId="2272D0E7" w14:textId="77777777" w:rsidR="00DA1878" w:rsidRDefault="00DA18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9C4EAE9" w14:textId="77777777" w:rsidR="00DA1878" w:rsidRPr="00D574CA" w:rsidRDefault="00DA18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Adresse emai</w:t>
                      </w:r>
                      <w:r w:rsidR="0011073A"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</w:t>
                      </w:r>
                      <w:r w:rsidR="0018031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="00056BF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0E1AC7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180311"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.................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r w:rsidR="000E1A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Téléphone………………………………………</w:t>
                      </w:r>
                    </w:p>
                    <w:p w14:paraId="0274C0F1" w14:textId="77777777" w:rsidR="00733845" w:rsidRPr="00D574CA" w:rsidRDefault="0073384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1A9E4A" w14:textId="77777777" w:rsidR="00627D0C" w:rsidRPr="00D574CA" w:rsidRDefault="007C32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o</w:t>
                      </w:r>
                      <w:r w:rsidR="00627D0C"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car</w:t>
                      </w: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te d’identité : …………</w:t>
                      </w:r>
                      <w:r w:rsidR="00733845"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</w:t>
                      </w:r>
                      <w:r w:rsidR="00627D0C"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</w:t>
                      </w:r>
                    </w:p>
                    <w:p w14:paraId="11AAE406" w14:textId="70BBA595" w:rsidR="004145F1" w:rsidRPr="00D574CA" w:rsidRDefault="00627D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Certifie sur l’honneur ne pas participer en qualité d’exposant à plus de 2 manifestations de type Braderie ou Vide</w:t>
                      </w:r>
                      <w:r w:rsidR="003C69E6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>grenier</w:t>
                      </w:r>
                      <w:r w:rsidR="003C69E6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au cours de l’année</w:t>
                      </w:r>
                      <w:r w:rsidR="004145F1" w:rsidRPr="00D574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civile.</w:t>
                      </w:r>
                    </w:p>
                    <w:p w14:paraId="63FA74EC" w14:textId="77777777" w:rsidR="000B227A" w:rsidRPr="00D4418F" w:rsidRDefault="000B227A" w:rsidP="000B227A">
                      <w:pPr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D4418F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Longueur souhaitée</w:t>
                      </w:r>
                      <w:r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 xml:space="preserve"> (</w:t>
                      </w:r>
                      <w:r w:rsidRPr="00D4418F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2</w:t>
                      </w:r>
                      <w:r w:rsidR="004145F1" w:rsidRPr="00D4418F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 xml:space="preserve">,50 </w:t>
                      </w:r>
                      <w:r w:rsidRPr="00D4418F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€</w:t>
                      </w:r>
                      <w:r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4145F1"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>le</w:t>
                      </w:r>
                      <w:r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 xml:space="preserve"> mètre linéair</w:t>
                      </w:r>
                      <w:r w:rsidR="009F3CFA"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>e) ……………………..</w:t>
                      </w:r>
                      <w:r w:rsidR="00D574CA"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>.</w:t>
                      </w:r>
                      <w:r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>m</w:t>
                      </w:r>
                      <w:r w:rsidR="004145F1"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>ètres</w:t>
                      </w:r>
                      <w:r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 xml:space="preserve"> x 2</w:t>
                      </w:r>
                      <w:r w:rsidR="004145F1"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 xml:space="preserve">,50 </w:t>
                      </w:r>
                      <w:r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>€</w:t>
                      </w:r>
                      <w:r w:rsidR="004145F1"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>= ……</w:t>
                      </w:r>
                      <w:r w:rsidR="004145F1"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>…</w:t>
                      </w:r>
                      <w:r w:rsidR="009F3CFA"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>………….</w:t>
                      </w:r>
                      <w:r w:rsidR="000D23BF"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Pr="00D4418F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  <w:t>€</w:t>
                      </w:r>
                    </w:p>
                    <w:p w14:paraId="1A646B29" w14:textId="77777777" w:rsidR="004145F1" w:rsidRPr="00D4418F" w:rsidRDefault="004145F1" w:rsidP="000B227A">
                      <w:pPr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F2693C" w14:textId="77777777" w:rsidR="00627D0C" w:rsidRPr="004145F1" w:rsidRDefault="00627D0C">
      <w:pPr>
        <w:rPr>
          <w:rFonts w:ascii="Arial" w:hAnsi="Arial" w:cs="Arial"/>
        </w:rPr>
      </w:pPr>
    </w:p>
    <w:p w14:paraId="15BC11EB" w14:textId="77777777" w:rsidR="00627D0C" w:rsidRPr="004145F1" w:rsidRDefault="00627D0C">
      <w:pPr>
        <w:rPr>
          <w:rFonts w:ascii="Arial" w:hAnsi="Arial" w:cs="Arial"/>
        </w:rPr>
      </w:pPr>
    </w:p>
    <w:p w14:paraId="6B082628" w14:textId="77777777" w:rsidR="00627D0C" w:rsidRPr="004145F1" w:rsidRDefault="00627D0C">
      <w:pPr>
        <w:rPr>
          <w:rFonts w:ascii="Arial" w:hAnsi="Arial" w:cs="Arial"/>
        </w:rPr>
      </w:pPr>
    </w:p>
    <w:p w14:paraId="32ACB8CE" w14:textId="77777777" w:rsidR="00627D0C" w:rsidRPr="004145F1" w:rsidRDefault="00627D0C" w:rsidP="00733845">
      <w:pPr>
        <w:rPr>
          <w:rFonts w:ascii="Arial" w:hAnsi="Arial" w:cs="Arial"/>
        </w:rPr>
      </w:pPr>
    </w:p>
    <w:p w14:paraId="273A7C72" w14:textId="77777777" w:rsidR="00627D0C" w:rsidRPr="004145F1" w:rsidRDefault="00627D0C">
      <w:pPr>
        <w:rPr>
          <w:rFonts w:ascii="Arial" w:hAnsi="Arial" w:cs="Arial"/>
        </w:rPr>
      </w:pPr>
    </w:p>
    <w:p w14:paraId="09C4F171" w14:textId="77777777" w:rsidR="00627D0C" w:rsidRPr="004145F1" w:rsidRDefault="00627D0C">
      <w:pPr>
        <w:rPr>
          <w:rFonts w:ascii="Arial" w:hAnsi="Arial" w:cs="Arial"/>
        </w:rPr>
      </w:pPr>
    </w:p>
    <w:p w14:paraId="636F2F3A" w14:textId="77777777" w:rsidR="00627D0C" w:rsidRPr="004145F1" w:rsidRDefault="00627D0C">
      <w:pPr>
        <w:rPr>
          <w:rFonts w:ascii="Arial" w:hAnsi="Arial" w:cs="Arial"/>
        </w:rPr>
      </w:pPr>
    </w:p>
    <w:p w14:paraId="3B73A03C" w14:textId="77777777" w:rsidR="00627D0C" w:rsidRPr="004145F1" w:rsidRDefault="00627D0C">
      <w:pPr>
        <w:rPr>
          <w:rFonts w:ascii="Arial" w:hAnsi="Arial" w:cs="Arial"/>
        </w:rPr>
      </w:pPr>
    </w:p>
    <w:p w14:paraId="5DD6E14E" w14:textId="77777777" w:rsidR="00627D0C" w:rsidRPr="004145F1" w:rsidRDefault="00627D0C">
      <w:pPr>
        <w:rPr>
          <w:rFonts w:ascii="Arial" w:hAnsi="Arial" w:cs="Arial"/>
        </w:rPr>
      </w:pPr>
    </w:p>
    <w:p w14:paraId="178E606E" w14:textId="77777777" w:rsidR="00627D0C" w:rsidRPr="004145F1" w:rsidRDefault="00627D0C">
      <w:pPr>
        <w:rPr>
          <w:rFonts w:ascii="Arial" w:hAnsi="Arial" w:cs="Arial"/>
        </w:rPr>
      </w:pPr>
    </w:p>
    <w:p w14:paraId="4C160F70" w14:textId="77777777" w:rsidR="00627D0C" w:rsidRPr="004145F1" w:rsidRDefault="00627D0C">
      <w:pPr>
        <w:rPr>
          <w:rFonts w:ascii="Arial" w:hAnsi="Arial" w:cs="Arial"/>
        </w:rPr>
      </w:pPr>
    </w:p>
    <w:p w14:paraId="055B0D5D" w14:textId="77777777" w:rsidR="00627D0C" w:rsidRPr="004145F1" w:rsidRDefault="00627D0C">
      <w:pPr>
        <w:rPr>
          <w:rFonts w:ascii="Arial" w:hAnsi="Arial" w:cs="Arial"/>
        </w:rPr>
      </w:pPr>
    </w:p>
    <w:p w14:paraId="111C5BD1" w14:textId="77777777" w:rsidR="00F14555" w:rsidRPr="004145F1" w:rsidRDefault="000B227A">
      <w:pPr>
        <w:rPr>
          <w:rFonts w:ascii="Arial" w:hAnsi="Arial" w:cs="Arial"/>
          <w:b/>
        </w:rPr>
      </w:pPr>
      <w:r w:rsidRPr="004145F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</w:t>
      </w:r>
    </w:p>
    <w:p w14:paraId="07FB08CB" w14:textId="77777777" w:rsidR="00F14555" w:rsidRPr="004145F1" w:rsidRDefault="00F14555">
      <w:pPr>
        <w:rPr>
          <w:rFonts w:ascii="Arial" w:hAnsi="Arial" w:cs="Arial"/>
          <w:b/>
        </w:rPr>
      </w:pPr>
    </w:p>
    <w:p w14:paraId="448CF923" w14:textId="77777777" w:rsidR="00F14555" w:rsidRPr="004145F1" w:rsidRDefault="00F14555">
      <w:pPr>
        <w:rPr>
          <w:rFonts w:ascii="Arial" w:hAnsi="Arial" w:cs="Arial"/>
          <w:b/>
        </w:rPr>
      </w:pPr>
    </w:p>
    <w:p w14:paraId="6F3E7FB1" w14:textId="77777777" w:rsidR="00F14555" w:rsidRPr="004145F1" w:rsidRDefault="00F14555">
      <w:pPr>
        <w:rPr>
          <w:rFonts w:ascii="Arial" w:hAnsi="Arial" w:cs="Arial"/>
          <w:b/>
        </w:rPr>
      </w:pPr>
    </w:p>
    <w:p w14:paraId="4BB58A2F" w14:textId="77777777" w:rsidR="004145F1" w:rsidRPr="004145F1" w:rsidRDefault="004145F1">
      <w:pPr>
        <w:rPr>
          <w:rFonts w:ascii="Arial" w:hAnsi="Arial" w:cs="Arial"/>
          <w:b/>
        </w:rPr>
      </w:pPr>
    </w:p>
    <w:p w14:paraId="0E8301AC" w14:textId="77777777" w:rsidR="004145F1" w:rsidRPr="004145F1" w:rsidRDefault="00FD0ACB">
      <w:pPr>
        <w:rPr>
          <w:rFonts w:ascii="Arial" w:hAnsi="Arial" w:cs="Arial"/>
          <w:b/>
        </w:rPr>
      </w:pPr>
      <w:r w:rsidRPr="004145F1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9799698" wp14:editId="28932308">
                <wp:simplePos x="0" y="0"/>
                <wp:positionH relativeFrom="column">
                  <wp:posOffset>40005</wp:posOffset>
                </wp:positionH>
                <wp:positionV relativeFrom="paragraph">
                  <wp:posOffset>109855</wp:posOffset>
                </wp:positionV>
                <wp:extent cx="6744335" cy="2219325"/>
                <wp:effectExtent l="0" t="0" r="18415" b="28575"/>
                <wp:wrapNone/>
                <wp:docPr id="15414101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038C" w14:textId="77777777" w:rsidR="00627D0C" w:rsidRPr="00D574CA" w:rsidRDefault="00627D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Conditions générales :  </w:t>
                            </w:r>
                          </w:p>
                          <w:p w14:paraId="4DD807A5" w14:textId="77777777" w:rsidR="00627D0C" w:rsidRPr="00D574CA" w:rsidRDefault="00627D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3AA3375" w14:textId="77777777" w:rsidR="00F14555" w:rsidRPr="00D574CA" w:rsidRDefault="00F145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Toute réservation est considérée comme définitive et ne donnera lieu en aucun cas à un remboursement en cas d’absence ou d’annulation, (sauf annulation par l’organisateur pour cas de force majeure).</w:t>
                            </w:r>
                          </w:p>
                          <w:p w14:paraId="63850CA2" w14:textId="77777777" w:rsidR="00627D0C" w:rsidRPr="00D574CA" w:rsidRDefault="00627D0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Cette manifestation est un</w:t>
                            </w:r>
                            <w:r w:rsidR="00F14555" w:rsidRPr="00D574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74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vide grenier, vous êtes donc responsable de votre étalage. </w:t>
                            </w:r>
                          </w:p>
                          <w:p w14:paraId="024289E2" w14:textId="77777777" w:rsidR="00627D0C" w:rsidRPr="00D574CA" w:rsidRDefault="00F145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L'Amicale de la Musique</w:t>
                            </w:r>
                            <w:r w:rsidR="00627D0C" w:rsidRPr="00D574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décline toutes responsabilités (vol, casse, type de produits vendus, etc.…)</w:t>
                            </w:r>
                          </w:p>
                          <w:p w14:paraId="4DB04D36" w14:textId="77777777" w:rsidR="00627D0C" w:rsidRPr="000E1AC7" w:rsidRDefault="00905D2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E1AC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L</w:t>
                            </w:r>
                            <w:r w:rsidR="00B153DB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'</w:t>
                            </w:r>
                            <w:r w:rsidRPr="000E1AC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fr-FR"/>
                              </w:rPr>
                              <w:t>exposant s’engage à respecter la législation en vigueur.</w:t>
                            </w:r>
                          </w:p>
                          <w:p w14:paraId="7F8EED9A" w14:textId="77777777" w:rsidR="00627D0C" w:rsidRPr="00B153DB" w:rsidRDefault="00B153D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53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L’exposant s’engage à laisser son emplacement propre le soir (aucun sac poubelle ou débris).</w:t>
                            </w:r>
                          </w:p>
                          <w:p w14:paraId="293E2DC0" w14:textId="77777777" w:rsidR="001F7E18" w:rsidRDefault="001F7E18" w:rsidP="001F7E18">
                            <w:pPr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74CA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fr-FR"/>
                              </w:rPr>
                              <w:t>La vente de boissons et de petite restauration est strictement réservée à l’association organisatrice.</w:t>
                            </w:r>
                          </w:p>
                          <w:p w14:paraId="516DDB84" w14:textId="77777777" w:rsidR="00FD0ACB" w:rsidRDefault="00FD0ACB" w:rsidP="001F7E18">
                            <w:pPr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23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L’organisateur n’est en aucun cas responsable des marchandises d’origine douteuse. La vente d’armes, animaux et contre façon est interdite et punie par la loi.  </w:t>
                            </w:r>
                          </w:p>
                          <w:p w14:paraId="7E8B3CB4" w14:textId="77777777" w:rsidR="00905D22" w:rsidRPr="00905D22" w:rsidRDefault="00905D22" w:rsidP="00905D22">
                            <w:pPr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spacing w:line="259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5D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5D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vendre que des objets personnels et usagés (Article L 310-2 du Code du Commerce) </w:t>
                            </w:r>
                          </w:p>
                          <w:p w14:paraId="3EA4B8DB" w14:textId="77777777" w:rsidR="00905D22" w:rsidRPr="000D23BF" w:rsidRDefault="00B153DB" w:rsidP="001F7E18">
                            <w:pPr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L'exposant s'engage à rester jusqu'à la fermeture (18 h)</w:t>
                            </w:r>
                            <w:r w:rsidRPr="00B153DB">
                              <w:t xml:space="preserve"> </w:t>
                            </w:r>
                            <w:r w:rsidRPr="00B153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sauf avis contraire des organisateurs.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99698" id="Text Box 4" o:spid="_x0000_s1027" type="#_x0000_t202" style="position:absolute;margin-left:3.15pt;margin-top:8.65pt;width:531.05pt;height:174.7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" strokeweight=".5pt">
                <v:textbox inset="7.45pt,3.85pt,7.45pt,3.85pt">
                  <w:txbxContent>
                    <w:p w14:paraId="711F038C" w14:textId="77777777" w:rsidR="00627D0C" w:rsidRPr="00D574CA" w:rsidRDefault="00627D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74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Conditions générales :  </w:t>
                      </w:r>
                    </w:p>
                    <w:p w14:paraId="4DD807A5" w14:textId="77777777" w:rsidR="00627D0C" w:rsidRPr="00D574CA" w:rsidRDefault="00627D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3AA3375" w14:textId="77777777" w:rsidR="00F14555" w:rsidRPr="00D574CA" w:rsidRDefault="00F14555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74CA">
                        <w:rPr>
                          <w:rFonts w:ascii="Arial" w:hAnsi="Arial" w:cs="Arial"/>
                          <w:sz w:val="18"/>
                          <w:szCs w:val="18"/>
                        </w:rPr>
                        <w:t>Toute réservation est considérée comme définitive et ne donnera lieu en aucun cas à un remboursement en cas d’absence ou d’annulation, (sauf annulation par l’organisateur pour cas de force majeure).</w:t>
                      </w:r>
                    </w:p>
                    <w:p w14:paraId="63850CA2" w14:textId="77777777" w:rsidR="00627D0C" w:rsidRPr="00D574CA" w:rsidRDefault="00627D0C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74CA">
                        <w:rPr>
                          <w:rFonts w:ascii="Arial" w:hAnsi="Arial" w:cs="Arial"/>
                          <w:sz w:val="18"/>
                          <w:szCs w:val="18"/>
                        </w:rPr>
                        <w:t>Cette manifestation est un</w:t>
                      </w:r>
                      <w:r w:rsidR="00F14555" w:rsidRPr="00D574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574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vide grenier, vous êtes donc responsable de votre étalage. </w:t>
                      </w:r>
                    </w:p>
                    <w:p w14:paraId="024289E2" w14:textId="77777777" w:rsidR="00627D0C" w:rsidRPr="00D574CA" w:rsidRDefault="00F14555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74CA">
                        <w:rPr>
                          <w:rFonts w:ascii="Arial" w:hAnsi="Arial" w:cs="Arial"/>
                          <w:sz w:val="18"/>
                          <w:szCs w:val="18"/>
                        </w:rPr>
                        <w:t>L'Amicale de la Musique</w:t>
                      </w:r>
                      <w:r w:rsidR="00627D0C" w:rsidRPr="00D574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décline toutes responsabilités (vol, casse, type de produits vendus, etc.…)</w:t>
                      </w:r>
                    </w:p>
                    <w:p w14:paraId="4DB04D36" w14:textId="77777777" w:rsidR="00627D0C" w:rsidRPr="000E1AC7" w:rsidRDefault="00905D22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E1AC7"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L</w:t>
                      </w:r>
                      <w:r w:rsidR="00B153DB"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'</w:t>
                      </w:r>
                      <w:r w:rsidRPr="000E1AC7">
                        <w:rPr>
                          <w:rFonts w:ascii="Arial" w:hAnsi="Arial" w:cs="Arial"/>
                          <w:sz w:val="20"/>
                          <w:szCs w:val="20"/>
                          <w:lang w:eastAsia="fr-FR"/>
                        </w:rPr>
                        <w:t>exposant s’engage à respecter la législation en vigueur.</w:t>
                      </w:r>
                    </w:p>
                    <w:p w14:paraId="7F8EED9A" w14:textId="77777777" w:rsidR="00627D0C" w:rsidRPr="00B153DB" w:rsidRDefault="00B153DB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53DB">
                        <w:rPr>
                          <w:rFonts w:ascii="Arial" w:hAnsi="Arial" w:cs="Arial"/>
                          <w:sz w:val="20"/>
                          <w:szCs w:val="20"/>
                        </w:rPr>
                        <w:t>L’exposant s’engage à laisser son emplacement propre le soir (aucun sac poubelle ou débris).</w:t>
                      </w:r>
                    </w:p>
                    <w:p w14:paraId="293E2DC0" w14:textId="77777777" w:rsidR="001F7E18" w:rsidRDefault="001F7E18" w:rsidP="001F7E18">
                      <w:pPr>
                        <w:numPr>
                          <w:ilvl w:val="0"/>
                          <w:numId w:val="2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74CA">
                        <w:rPr>
                          <w:rFonts w:ascii="Arial" w:hAnsi="Arial" w:cs="Arial"/>
                          <w:sz w:val="18"/>
                          <w:szCs w:val="18"/>
                          <w:lang w:eastAsia="fr-FR"/>
                        </w:rPr>
                        <w:t>La vente de boissons et de petite restauration est strictement réservée à l’association organisatrice.</w:t>
                      </w:r>
                    </w:p>
                    <w:p w14:paraId="516DDB84" w14:textId="77777777" w:rsidR="00FD0ACB" w:rsidRDefault="00FD0ACB" w:rsidP="001F7E18">
                      <w:pPr>
                        <w:numPr>
                          <w:ilvl w:val="0"/>
                          <w:numId w:val="2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D23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L’organisateur n’est en aucun cas responsable des marchandises d’origine douteuse. La vente d’armes, animaux et contre façon est interdite et punie par la loi.  </w:t>
                      </w:r>
                    </w:p>
                    <w:p w14:paraId="7E8B3CB4" w14:textId="77777777" w:rsidR="00905D22" w:rsidRPr="00905D22" w:rsidRDefault="00905D22" w:rsidP="00905D22">
                      <w:pPr>
                        <w:numPr>
                          <w:ilvl w:val="0"/>
                          <w:numId w:val="2"/>
                        </w:numPr>
                        <w:suppressAutoHyphens w:val="0"/>
                        <w:spacing w:line="259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5D22">
                        <w:rPr>
                          <w:rFonts w:ascii="Arial" w:hAnsi="Arial" w:cs="Arial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05D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vendre que des objets personnels et usagés (Article L 310-2 du Code du Commerce) </w:t>
                      </w:r>
                    </w:p>
                    <w:p w14:paraId="3EA4B8DB" w14:textId="77777777" w:rsidR="00905D22" w:rsidRPr="000D23BF" w:rsidRDefault="00B153DB" w:rsidP="001F7E18">
                      <w:pPr>
                        <w:numPr>
                          <w:ilvl w:val="0"/>
                          <w:numId w:val="2"/>
                        </w:num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L'exposant s'engage à rester jusqu'à la fermeture (18 h)</w:t>
                      </w:r>
                      <w:r w:rsidRPr="00B153DB">
                        <w:t xml:space="preserve"> </w:t>
                      </w:r>
                      <w:r w:rsidRPr="00B153DB">
                        <w:rPr>
                          <w:rFonts w:ascii="Arial" w:hAnsi="Arial" w:cs="Arial"/>
                          <w:sz w:val="20"/>
                          <w:szCs w:val="20"/>
                        </w:rPr>
                        <w:t>sauf avis contraire des organisateurs.</w:t>
                      </w:r>
                    </w:p>
                  </w:txbxContent>
                </v:textbox>
              </v:shape>
            </w:pict>
          </mc:Fallback>
        </mc:AlternateContent>
      </w:r>
    </w:p>
    <w:p w14:paraId="52E3D9BB" w14:textId="77777777" w:rsidR="004145F1" w:rsidRPr="004145F1" w:rsidRDefault="004145F1">
      <w:pPr>
        <w:rPr>
          <w:rFonts w:ascii="Arial" w:hAnsi="Arial" w:cs="Arial"/>
          <w:b/>
        </w:rPr>
      </w:pPr>
    </w:p>
    <w:p w14:paraId="0A24C842" w14:textId="77777777" w:rsidR="004145F1" w:rsidRPr="004145F1" w:rsidRDefault="004145F1">
      <w:pPr>
        <w:rPr>
          <w:rFonts w:ascii="Arial" w:hAnsi="Arial" w:cs="Arial"/>
          <w:b/>
        </w:rPr>
      </w:pPr>
    </w:p>
    <w:p w14:paraId="40233FFA" w14:textId="77777777" w:rsidR="004145F1" w:rsidRPr="004145F1" w:rsidRDefault="004145F1">
      <w:pPr>
        <w:rPr>
          <w:rFonts w:ascii="Arial" w:hAnsi="Arial" w:cs="Arial"/>
          <w:b/>
        </w:rPr>
      </w:pPr>
    </w:p>
    <w:p w14:paraId="235A35E9" w14:textId="77777777" w:rsidR="004145F1" w:rsidRPr="004145F1" w:rsidRDefault="004145F1">
      <w:pPr>
        <w:rPr>
          <w:rFonts w:ascii="Arial" w:hAnsi="Arial" w:cs="Arial"/>
          <w:b/>
        </w:rPr>
      </w:pPr>
    </w:p>
    <w:p w14:paraId="56D2E82F" w14:textId="77777777" w:rsidR="004145F1" w:rsidRPr="004145F1" w:rsidRDefault="004145F1">
      <w:pPr>
        <w:rPr>
          <w:rFonts w:ascii="Arial" w:hAnsi="Arial" w:cs="Arial"/>
          <w:b/>
        </w:rPr>
      </w:pPr>
    </w:p>
    <w:p w14:paraId="74224A48" w14:textId="77777777" w:rsidR="004145F1" w:rsidRPr="004145F1" w:rsidRDefault="004145F1">
      <w:pPr>
        <w:rPr>
          <w:rFonts w:ascii="Arial" w:hAnsi="Arial" w:cs="Arial"/>
          <w:b/>
        </w:rPr>
      </w:pPr>
    </w:p>
    <w:p w14:paraId="6288ABFB" w14:textId="77777777" w:rsidR="004145F1" w:rsidRPr="004145F1" w:rsidRDefault="004145F1">
      <w:pPr>
        <w:rPr>
          <w:rFonts w:ascii="Arial" w:hAnsi="Arial" w:cs="Arial"/>
          <w:b/>
        </w:rPr>
      </w:pPr>
    </w:p>
    <w:p w14:paraId="303AB7E4" w14:textId="77777777" w:rsidR="0094040F" w:rsidRDefault="0094040F">
      <w:pPr>
        <w:rPr>
          <w:rFonts w:ascii="Arial" w:hAnsi="Arial" w:cs="Arial"/>
          <w:b/>
        </w:rPr>
      </w:pPr>
    </w:p>
    <w:p w14:paraId="57AD7B65" w14:textId="77777777" w:rsidR="0094040F" w:rsidRDefault="0094040F">
      <w:pPr>
        <w:rPr>
          <w:rFonts w:ascii="Arial" w:hAnsi="Arial" w:cs="Arial"/>
          <w:b/>
        </w:rPr>
      </w:pPr>
    </w:p>
    <w:p w14:paraId="3563BC2A" w14:textId="77777777" w:rsidR="0094040F" w:rsidRDefault="0094040F">
      <w:pPr>
        <w:rPr>
          <w:rFonts w:ascii="Arial" w:hAnsi="Arial" w:cs="Arial"/>
          <w:b/>
        </w:rPr>
      </w:pPr>
    </w:p>
    <w:p w14:paraId="4E36755E" w14:textId="77777777" w:rsidR="0094040F" w:rsidRDefault="0094040F">
      <w:pPr>
        <w:rPr>
          <w:rFonts w:ascii="Arial" w:hAnsi="Arial" w:cs="Arial"/>
          <w:b/>
        </w:rPr>
      </w:pPr>
    </w:p>
    <w:p w14:paraId="1A417663" w14:textId="77777777" w:rsidR="001F7E18" w:rsidRDefault="001F7E18">
      <w:pPr>
        <w:rPr>
          <w:rFonts w:ascii="Arial" w:hAnsi="Arial" w:cs="Arial"/>
          <w:b/>
        </w:rPr>
      </w:pPr>
    </w:p>
    <w:p w14:paraId="5C676245" w14:textId="77777777" w:rsidR="00FD0ACB" w:rsidRDefault="00FD0ACB">
      <w:pPr>
        <w:rPr>
          <w:rFonts w:ascii="Arial" w:hAnsi="Arial" w:cs="Arial"/>
          <w:b/>
          <w:sz w:val="22"/>
          <w:szCs w:val="22"/>
        </w:rPr>
      </w:pPr>
    </w:p>
    <w:p w14:paraId="0531D4A6" w14:textId="77777777" w:rsidR="00627D0C" w:rsidRPr="00D574CA" w:rsidRDefault="00627D0C" w:rsidP="00D31BD4">
      <w:pPr>
        <w:ind w:left="142"/>
        <w:rPr>
          <w:rFonts w:ascii="Arial" w:hAnsi="Arial" w:cs="Arial"/>
          <w:b/>
          <w:sz w:val="22"/>
          <w:szCs w:val="22"/>
        </w:rPr>
      </w:pPr>
      <w:r w:rsidRPr="00D574CA">
        <w:rPr>
          <w:rFonts w:ascii="Arial" w:hAnsi="Arial" w:cs="Arial"/>
          <w:b/>
          <w:sz w:val="22"/>
          <w:szCs w:val="22"/>
        </w:rPr>
        <w:t>V</w:t>
      </w:r>
      <w:r w:rsidR="00B153DB">
        <w:rPr>
          <w:rFonts w:ascii="Arial" w:hAnsi="Arial" w:cs="Arial"/>
          <w:b/>
          <w:sz w:val="22"/>
          <w:szCs w:val="22"/>
        </w:rPr>
        <w:t xml:space="preserve">alidation de votre </w:t>
      </w:r>
      <w:r w:rsidRPr="00D574CA">
        <w:rPr>
          <w:rFonts w:ascii="Arial" w:hAnsi="Arial" w:cs="Arial"/>
          <w:b/>
          <w:sz w:val="22"/>
          <w:szCs w:val="22"/>
        </w:rPr>
        <w:t>inscription</w:t>
      </w:r>
      <w:r w:rsidR="00D31BD4">
        <w:rPr>
          <w:rFonts w:ascii="Arial" w:hAnsi="Arial" w:cs="Arial"/>
          <w:b/>
          <w:sz w:val="22"/>
          <w:szCs w:val="22"/>
        </w:rPr>
        <w:t xml:space="preserve"> </w:t>
      </w:r>
      <w:r w:rsidRPr="00D574CA">
        <w:rPr>
          <w:rFonts w:ascii="Arial" w:hAnsi="Arial" w:cs="Arial"/>
          <w:b/>
          <w:sz w:val="22"/>
          <w:szCs w:val="22"/>
        </w:rPr>
        <w:t>:</w:t>
      </w:r>
    </w:p>
    <w:p w14:paraId="63B7A724" w14:textId="77777777" w:rsidR="00F14555" w:rsidRPr="00D574CA" w:rsidRDefault="00F14555">
      <w:pPr>
        <w:rPr>
          <w:rFonts w:ascii="Arial" w:hAnsi="Arial" w:cs="Arial"/>
          <w:b/>
          <w:sz w:val="22"/>
          <w:szCs w:val="22"/>
        </w:rPr>
      </w:pPr>
    </w:p>
    <w:p w14:paraId="1793EAD2" w14:textId="77777777" w:rsidR="000B227A" w:rsidRPr="00D574CA" w:rsidRDefault="00F14555" w:rsidP="00D31BD4">
      <w:pPr>
        <w:suppressAutoHyphens w:val="0"/>
        <w:spacing w:after="13" w:line="248" w:lineRule="auto"/>
        <w:ind w:left="142" w:right="-285"/>
        <w:rPr>
          <w:rFonts w:ascii="Arial" w:hAnsi="Arial" w:cs="Arial"/>
          <w:sz w:val="22"/>
          <w:szCs w:val="22"/>
        </w:rPr>
      </w:pPr>
      <w:r w:rsidRPr="00F14555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VOTRE PLACE SERA RÉSERVÉE</w:t>
      </w:r>
      <w:r w:rsidRPr="00F14555">
        <w:rPr>
          <w:rFonts w:ascii="Arial" w:hAnsi="Arial" w:cs="Arial"/>
          <w:color w:val="000000"/>
          <w:sz w:val="22"/>
          <w:szCs w:val="22"/>
          <w:lang w:eastAsia="fr-FR"/>
        </w:rPr>
        <w:t xml:space="preserve"> DÈS RÉCEPTION DU </w:t>
      </w:r>
      <w:r w:rsidRPr="00F14555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DOSSIER COMPLET</w:t>
      </w:r>
      <w:r w:rsidRPr="00F14555">
        <w:rPr>
          <w:rFonts w:ascii="Arial" w:hAnsi="Arial" w:cs="Arial"/>
          <w:color w:val="000000"/>
          <w:sz w:val="22"/>
          <w:szCs w:val="22"/>
          <w:lang w:eastAsia="fr-FR"/>
        </w:rPr>
        <w:t xml:space="preserve"> (</w:t>
      </w:r>
      <w:r w:rsidR="00D31BD4">
        <w:rPr>
          <w:rFonts w:ascii="Arial" w:hAnsi="Arial" w:cs="Arial"/>
          <w:color w:val="000000"/>
          <w:sz w:val="22"/>
          <w:szCs w:val="22"/>
          <w:lang w:eastAsia="fr-FR"/>
        </w:rPr>
        <w:t>bulletin d'</w:t>
      </w:r>
      <w:r w:rsidRPr="00F14555">
        <w:rPr>
          <w:rFonts w:ascii="Arial" w:hAnsi="Arial" w:cs="Arial"/>
          <w:color w:val="000000"/>
          <w:sz w:val="22"/>
          <w:szCs w:val="22"/>
          <w:lang w:eastAsia="fr-FR"/>
        </w:rPr>
        <w:t>inscription + règlement). Un mail de confirmation vous sera envoyé dès réception</w:t>
      </w:r>
      <w:r w:rsidR="00D31BD4"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="00D31BD4" w:rsidRPr="00D31BD4">
        <w:rPr>
          <w:rFonts w:ascii="Arial" w:hAnsi="Arial" w:cs="Arial"/>
          <w:b/>
          <w:bCs/>
          <w:color w:val="000000"/>
          <w:sz w:val="22"/>
          <w:szCs w:val="22"/>
          <w:lang w:eastAsia="fr-FR"/>
        </w:rPr>
        <w:t>pour validation</w:t>
      </w:r>
      <w:r w:rsidRPr="00F14555">
        <w:rPr>
          <w:rFonts w:ascii="Arial" w:hAnsi="Arial" w:cs="Arial"/>
          <w:color w:val="000000"/>
          <w:sz w:val="22"/>
          <w:szCs w:val="22"/>
          <w:lang w:eastAsia="fr-FR"/>
        </w:rPr>
        <w:t xml:space="preserve">.  </w:t>
      </w:r>
    </w:p>
    <w:p w14:paraId="20A42C7E" w14:textId="77777777" w:rsidR="00F14555" w:rsidRPr="00D574CA" w:rsidRDefault="00F14555">
      <w:pPr>
        <w:rPr>
          <w:rFonts w:ascii="Arial" w:hAnsi="Arial" w:cs="Arial"/>
          <w:sz w:val="22"/>
          <w:szCs w:val="22"/>
        </w:rPr>
      </w:pPr>
    </w:p>
    <w:p w14:paraId="554BAC13" w14:textId="77777777" w:rsidR="00627D0C" w:rsidRDefault="00627D0C">
      <w:pPr>
        <w:rPr>
          <w:rFonts w:ascii="Arial" w:hAnsi="Arial" w:cs="Arial"/>
          <w:sz w:val="22"/>
          <w:szCs w:val="22"/>
        </w:rPr>
      </w:pPr>
      <w:r w:rsidRPr="00D574CA">
        <w:rPr>
          <w:rFonts w:ascii="Arial" w:hAnsi="Arial" w:cs="Arial"/>
          <w:sz w:val="22"/>
          <w:szCs w:val="22"/>
        </w:rPr>
        <w:t xml:space="preserve">Je déclare avoir pris connaissance des conditions générales : </w:t>
      </w:r>
    </w:p>
    <w:p w14:paraId="5315279F" w14:textId="77777777" w:rsidR="00F11A27" w:rsidRPr="00D574CA" w:rsidRDefault="00F11A27">
      <w:pPr>
        <w:rPr>
          <w:rFonts w:ascii="Arial" w:hAnsi="Arial" w:cs="Arial"/>
          <w:sz w:val="22"/>
          <w:szCs w:val="22"/>
        </w:rPr>
      </w:pPr>
    </w:p>
    <w:p w14:paraId="6D9DECFB" w14:textId="77777777" w:rsidR="00D574CA" w:rsidRDefault="007C3250" w:rsidP="000B227A">
      <w:pPr>
        <w:ind w:firstLine="708"/>
        <w:rPr>
          <w:rFonts w:ascii="Arial" w:hAnsi="Arial" w:cs="Arial"/>
          <w:sz w:val="22"/>
          <w:szCs w:val="22"/>
        </w:rPr>
      </w:pPr>
      <w:r w:rsidRPr="00D574CA">
        <w:rPr>
          <w:rFonts w:ascii="Arial" w:hAnsi="Arial" w:cs="Arial"/>
          <w:sz w:val="22"/>
          <w:szCs w:val="22"/>
        </w:rPr>
        <w:t>Fait</w:t>
      </w:r>
      <w:r w:rsidR="00627D0C" w:rsidRPr="00D574CA">
        <w:rPr>
          <w:rFonts w:ascii="Arial" w:hAnsi="Arial" w:cs="Arial"/>
          <w:sz w:val="22"/>
          <w:szCs w:val="22"/>
        </w:rPr>
        <w:t xml:space="preserve"> à …………</w:t>
      </w:r>
      <w:r w:rsidR="00D574CA">
        <w:rPr>
          <w:rFonts w:ascii="Arial" w:hAnsi="Arial" w:cs="Arial"/>
          <w:sz w:val="22"/>
          <w:szCs w:val="22"/>
        </w:rPr>
        <w:t>…………………………le</w:t>
      </w:r>
      <w:r w:rsidR="00F07C9A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5E993A70" w14:textId="77777777" w:rsidR="003A5F10" w:rsidRDefault="003A5F10" w:rsidP="000B227A">
      <w:pPr>
        <w:ind w:firstLine="708"/>
        <w:rPr>
          <w:rFonts w:ascii="Arial" w:hAnsi="Arial" w:cs="Arial"/>
          <w:sz w:val="22"/>
          <w:szCs w:val="22"/>
        </w:rPr>
      </w:pPr>
    </w:p>
    <w:p w14:paraId="3763D233" w14:textId="77777777" w:rsidR="00F11A27" w:rsidRDefault="00F11A27" w:rsidP="000B227A">
      <w:pPr>
        <w:ind w:firstLine="708"/>
        <w:rPr>
          <w:rFonts w:ascii="Arial" w:hAnsi="Arial" w:cs="Arial"/>
          <w:sz w:val="22"/>
          <w:szCs w:val="22"/>
        </w:rPr>
      </w:pPr>
    </w:p>
    <w:p w14:paraId="0B83BD81" w14:textId="77777777" w:rsidR="00627D0C" w:rsidRDefault="00D574CA" w:rsidP="003A5F10">
      <w:pPr>
        <w:ind w:firstLine="284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Si</w:t>
      </w:r>
      <w:r w:rsidR="00627D0C" w:rsidRPr="00D574CA">
        <w:rPr>
          <w:rFonts w:ascii="Arial" w:hAnsi="Arial" w:cs="Arial"/>
          <w:sz w:val="22"/>
          <w:szCs w:val="22"/>
        </w:rPr>
        <w:t>gnature (précédée de</w:t>
      </w:r>
      <w:r w:rsidR="000B227A" w:rsidRPr="00D574CA">
        <w:rPr>
          <w:rFonts w:ascii="Arial" w:hAnsi="Arial" w:cs="Arial"/>
          <w:sz w:val="22"/>
          <w:szCs w:val="22"/>
        </w:rPr>
        <w:t xml:space="preserve"> la mention « lu</w:t>
      </w:r>
      <w:r w:rsidR="003A5F10">
        <w:rPr>
          <w:rFonts w:ascii="Arial" w:hAnsi="Arial" w:cs="Arial"/>
          <w:sz w:val="22"/>
          <w:szCs w:val="22"/>
        </w:rPr>
        <w:t xml:space="preserve"> et app</w:t>
      </w:r>
      <w:r w:rsidR="000B227A" w:rsidRPr="00D574CA">
        <w:rPr>
          <w:rFonts w:ascii="Arial" w:hAnsi="Arial" w:cs="Arial"/>
          <w:sz w:val="22"/>
          <w:szCs w:val="22"/>
        </w:rPr>
        <w:t>rouvé »)</w:t>
      </w:r>
      <w:r w:rsidR="001F7E18" w:rsidRPr="00D574CA">
        <w:rPr>
          <w:rFonts w:ascii="Arial" w:hAnsi="Arial" w:cs="Arial"/>
          <w:b/>
          <w:bCs/>
          <w:sz w:val="22"/>
          <w:szCs w:val="22"/>
        </w:rPr>
        <w:t xml:space="preserve">    </w:t>
      </w:r>
      <w:r w:rsidR="000B227A"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27D0C">
        <w:rPr>
          <w:b/>
          <w:bCs/>
          <w:sz w:val="21"/>
          <w:szCs w:val="21"/>
        </w:rPr>
        <w:t xml:space="preserve"> </w:t>
      </w:r>
      <w:r w:rsidR="000B227A">
        <w:rPr>
          <w:b/>
          <w:bCs/>
          <w:sz w:val="21"/>
          <w:szCs w:val="21"/>
        </w:rPr>
        <w:t xml:space="preserve">         </w:t>
      </w:r>
    </w:p>
    <w:sectPr w:rsidR="00627D0C" w:rsidSect="009407C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64" w:left="567" w:header="15" w:footer="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AF0F" w14:textId="77777777" w:rsidR="00EA39CE" w:rsidRDefault="00EA39CE">
      <w:r>
        <w:separator/>
      </w:r>
    </w:p>
  </w:endnote>
  <w:endnote w:type="continuationSeparator" w:id="0">
    <w:p w14:paraId="6F352749" w14:textId="77777777" w:rsidR="00EA39CE" w:rsidRDefault="00EA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89355" w14:textId="77777777" w:rsidR="00627D0C" w:rsidRDefault="00627D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EE37" w14:textId="77777777" w:rsidR="00627D0C" w:rsidRDefault="00627D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37B5" w14:textId="77777777" w:rsidR="00627D0C" w:rsidRDefault="00627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166F6" w14:textId="77777777" w:rsidR="00EA39CE" w:rsidRDefault="00EA39CE">
      <w:r>
        <w:separator/>
      </w:r>
    </w:p>
  </w:footnote>
  <w:footnote w:type="continuationSeparator" w:id="0">
    <w:p w14:paraId="61397305" w14:textId="77777777" w:rsidR="00EA39CE" w:rsidRDefault="00EA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BC33" w14:textId="77777777" w:rsidR="00627D0C" w:rsidRDefault="00627D0C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C144" w14:textId="77777777" w:rsidR="00627D0C" w:rsidRDefault="00627D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6"/>
        <w:szCs w:val="3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8B5050"/>
    <w:multiLevelType w:val="hybridMultilevel"/>
    <w:tmpl w:val="A366280A"/>
    <w:lvl w:ilvl="0" w:tplc="6C22CC72">
      <w:start w:val="1"/>
      <w:numFmt w:val="decimal"/>
      <w:lvlText w:val="%1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7826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2C772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46798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E48FE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22934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AE1F4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6C2E4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A17CE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6308F0"/>
    <w:multiLevelType w:val="hybridMultilevel"/>
    <w:tmpl w:val="14C8AD98"/>
    <w:lvl w:ilvl="0" w:tplc="1396DBC8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20DD10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AF286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0A4ABE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4A559E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0C0B8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8A016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A1E3C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D8EB4A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3713907">
    <w:abstractNumId w:val="0"/>
  </w:num>
  <w:num w:numId="2" w16cid:durableId="1481770921">
    <w:abstractNumId w:val="1"/>
  </w:num>
  <w:num w:numId="3" w16cid:durableId="428350795">
    <w:abstractNumId w:val="2"/>
  </w:num>
  <w:num w:numId="4" w16cid:durableId="1914467915">
    <w:abstractNumId w:val="3"/>
  </w:num>
  <w:num w:numId="5" w16cid:durableId="806357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50"/>
    <w:rsid w:val="00041906"/>
    <w:rsid w:val="00054CCA"/>
    <w:rsid w:val="00056BFE"/>
    <w:rsid w:val="00073C5B"/>
    <w:rsid w:val="000B227A"/>
    <w:rsid w:val="000B6A1C"/>
    <w:rsid w:val="000D23BF"/>
    <w:rsid w:val="000E1AC7"/>
    <w:rsid w:val="000E61EB"/>
    <w:rsid w:val="0011073A"/>
    <w:rsid w:val="00152688"/>
    <w:rsid w:val="00180311"/>
    <w:rsid w:val="001F7E18"/>
    <w:rsid w:val="00203393"/>
    <w:rsid w:val="003A5F10"/>
    <w:rsid w:val="003A6E1C"/>
    <w:rsid w:val="003C69E6"/>
    <w:rsid w:val="004145F1"/>
    <w:rsid w:val="00503005"/>
    <w:rsid w:val="00627D0C"/>
    <w:rsid w:val="00647909"/>
    <w:rsid w:val="00733845"/>
    <w:rsid w:val="007C3250"/>
    <w:rsid w:val="00837A94"/>
    <w:rsid w:val="00905D22"/>
    <w:rsid w:val="0094040F"/>
    <w:rsid w:val="009407C5"/>
    <w:rsid w:val="00947CDD"/>
    <w:rsid w:val="009E0B53"/>
    <w:rsid w:val="009F3CFA"/>
    <w:rsid w:val="00A004F3"/>
    <w:rsid w:val="00AE4E4C"/>
    <w:rsid w:val="00B153DB"/>
    <w:rsid w:val="00C75363"/>
    <w:rsid w:val="00D31BD4"/>
    <w:rsid w:val="00D4418F"/>
    <w:rsid w:val="00D574CA"/>
    <w:rsid w:val="00DA1878"/>
    <w:rsid w:val="00EA39CE"/>
    <w:rsid w:val="00EC6E69"/>
    <w:rsid w:val="00F07C9A"/>
    <w:rsid w:val="00F11A27"/>
    <w:rsid w:val="00F14555"/>
    <w:rsid w:val="00F1523B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D71343"/>
  <w15:chartTrackingRefBased/>
  <w15:docId w15:val="{FE677846-90A7-4258-A6D0-449C11E3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36"/>
      <w:szCs w:val="36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character" w:styleId="Mentionnonrsolue">
    <w:name w:val="Unresolved Mention"/>
    <w:basedOn w:val="Policepardfaut"/>
    <w:uiPriority w:val="99"/>
    <w:semiHidden/>
    <w:unhideWhenUsed/>
    <w:rsid w:val="00940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caledelamusique33@gmail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 BROCANTE – VIDE GRENIER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 BROCANTE – VIDE GRENIER</dc:title>
  <dc:subject/>
  <dc:creator>Mathieu</dc:creator>
  <cp:keywords/>
  <cp:lastModifiedBy>ALAIN DELTEIL</cp:lastModifiedBy>
  <cp:revision>3</cp:revision>
  <cp:lastPrinted>2017-04-04T06:09:00Z</cp:lastPrinted>
  <dcterms:created xsi:type="dcterms:W3CDTF">2025-02-12T09:44:00Z</dcterms:created>
  <dcterms:modified xsi:type="dcterms:W3CDTF">2025-03-21T09:01:00Z</dcterms:modified>
</cp:coreProperties>
</file>